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941" w:rsidRDefault="00D10941">
      <w:pPr>
        <w:spacing w:line="8" w:lineRule="exact"/>
        <w:rPr>
          <w:sz w:val="24"/>
          <w:szCs w:val="24"/>
        </w:rPr>
      </w:pPr>
    </w:p>
    <w:p w:rsidR="00D10941" w:rsidRDefault="00076B3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План работы РМО учителей истории, обществознания</w:t>
      </w:r>
    </w:p>
    <w:p w:rsidR="00D10941" w:rsidRDefault="00076B39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на 20</w:t>
      </w:r>
      <w:r w:rsidR="00EB372A">
        <w:rPr>
          <w:rFonts w:eastAsia="Times New Roman"/>
          <w:b/>
          <w:bCs/>
          <w:sz w:val="32"/>
          <w:szCs w:val="32"/>
        </w:rPr>
        <w:t>2</w:t>
      </w:r>
      <w:r w:rsidR="00F1000D">
        <w:rPr>
          <w:rFonts w:eastAsia="Times New Roman"/>
          <w:b/>
          <w:bCs/>
          <w:sz w:val="32"/>
          <w:szCs w:val="32"/>
        </w:rPr>
        <w:t>5</w:t>
      </w:r>
      <w:r>
        <w:rPr>
          <w:rFonts w:eastAsia="Times New Roman"/>
          <w:b/>
          <w:bCs/>
          <w:sz w:val="32"/>
          <w:szCs w:val="32"/>
        </w:rPr>
        <w:t>-20</w:t>
      </w:r>
      <w:r w:rsidR="00BB2072">
        <w:rPr>
          <w:rFonts w:eastAsia="Times New Roman"/>
          <w:b/>
          <w:bCs/>
          <w:sz w:val="32"/>
          <w:szCs w:val="32"/>
        </w:rPr>
        <w:t>2</w:t>
      </w:r>
      <w:r w:rsidR="00F1000D">
        <w:rPr>
          <w:rFonts w:eastAsia="Times New Roman"/>
          <w:b/>
          <w:bCs/>
          <w:sz w:val="32"/>
          <w:szCs w:val="32"/>
        </w:rPr>
        <w:t>6</w:t>
      </w:r>
      <w:r>
        <w:rPr>
          <w:rFonts w:eastAsia="Times New Roman"/>
          <w:b/>
          <w:bCs/>
          <w:sz w:val="32"/>
          <w:szCs w:val="32"/>
        </w:rPr>
        <w:t xml:space="preserve"> учебный год</w:t>
      </w:r>
    </w:p>
    <w:p w:rsidR="00D10941" w:rsidRDefault="00D10941">
      <w:pPr>
        <w:spacing w:line="274" w:lineRule="exact"/>
        <w:rPr>
          <w:sz w:val="24"/>
          <w:szCs w:val="24"/>
        </w:rPr>
      </w:pPr>
    </w:p>
    <w:p w:rsidR="00D10941" w:rsidRDefault="00D10941">
      <w:pPr>
        <w:spacing w:line="239" w:lineRule="exact"/>
        <w:rPr>
          <w:sz w:val="24"/>
          <w:szCs w:val="24"/>
        </w:rPr>
      </w:pPr>
    </w:p>
    <w:p w:rsidR="0040516C" w:rsidRPr="0040516C" w:rsidRDefault="00076B39" w:rsidP="0040516C">
      <w:pPr>
        <w:jc w:val="both"/>
        <w:rPr>
          <w:sz w:val="28"/>
          <w:szCs w:val="28"/>
        </w:rPr>
      </w:pPr>
      <w:r w:rsidRPr="0040516C">
        <w:rPr>
          <w:rFonts w:eastAsia="Times New Roman"/>
          <w:b/>
          <w:bCs/>
          <w:sz w:val="28"/>
          <w:szCs w:val="28"/>
          <w:u w:val="single"/>
        </w:rPr>
        <w:t>Методическая тема РМО:</w:t>
      </w:r>
      <w:r w:rsidRPr="0040516C">
        <w:rPr>
          <w:rFonts w:eastAsia="Times New Roman"/>
          <w:b/>
          <w:bCs/>
          <w:sz w:val="28"/>
          <w:szCs w:val="28"/>
        </w:rPr>
        <w:t xml:space="preserve"> </w:t>
      </w:r>
      <w:r w:rsidR="0040516C" w:rsidRPr="0040516C">
        <w:rPr>
          <w:sz w:val="28"/>
          <w:szCs w:val="28"/>
        </w:rPr>
        <w:t>«Использование современных педагогических технологий как средство повышения познавательной активности и развития творческих способностей учащихся на уроках истории и обществознания».</w:t>
      </w:r>
    </w:p>
    <w:p w:rsidR="00D10941" w:rsidRPr="0040516C" w:rsidRDefault="00D10941" w:rsidP="0040516C">
      <w:pPr>
        <w:spacing w:line="236" w:lineRule="auto"/>
        <w:ind w:right="20"/>
        <w:jc w:val="center"/>
        <w:rPr>
          <w:sz w:val="28"/>
          <w:szCs w:val="28"/>
        </w:rPr>
      </w:pPr>
    </w:p>
    <w:p w:rsidR="0040516C" w:rsidRPr="0040516C" w:rsidRDefault="0040516C" w:rsidP="0040516C">
      <w:pPr>
        <w:pStyle w:val="c11"/>
        <w:shd w:val="clear" w:color="auto" w:fill="FFFFFF"/>
        <w:spacing w:before="0" w:after="0" w:line="276" w:lineRule="auto"/>
        <w:jc w:val="both"/>
        <w:rPr>
          <w:rStyle w:val="c7"/>
          <w:sz w:val="28"/>
          <w:szCs w:val="28"/>
        </w:rPr>
      </w:pPr>
      <w:r w:rsidRPr="0040516C">
        <w:rPr>
          <w:rStyle w:val="c1"/>
          <w:b/>
          <w:bCs/>
          <w:sz w:val="28"/>
          <w:szCs w:val="28"/>
        </w:rPr>
        <w:t>Цель</w:t>
      </w:r>
      <w:r w:rsidRPr="0040516C">
        <w:rPr>
          <w:rStyle w:val="c7"/>
          <w:sz w:val="28"/>
          <w:szCs w:val="28"/>
        </w:rPr>
        <w:t>:</w:t>
      </w:r>
    </w:p>
    <w:p w:rsidR="0040516C" w:rsidRDefault="0040516C" w:rsidP="0040516C">
      <w:pPr>
        <w:pStyle w:val="c11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</w:t>
      </w:r>
      <w:r>
        <w:rPr>
          <w:sz w:val="28"/>
          <w:szCs w:val="28"/>
        </w:rPr>
        <w:t xml:space="preserve">оздать условия для </w:t>
      </w:r>
      <w:r w:rsidR="00F727C1">
        <w:rPr>
          <w:sz w:val="28"/>
          <w:szCs w:val="28"/>
        </w:rPr>
        <w:t>формирования компетентности</w:t>
      </w:r>
      <w:r>
        <w:rPr>
          <w:sz w:val="28"/>
          <w:szCs w:val="28"/>
        </w:rPr>
        <w:t xml:space="preserve"> учащихся в условиях введения ФГОС , </w:t>
      </w:r>
    </w:p>
    <w:p w:rsidR="0040516C" w:rsidRDefault="0040516C" w:rsidP="0040516C">
      <w:pPr>
        <w:pStyle w:val="c11"/>
        <w:shd w:val="clear" w:color="auto" w:fill="FFFFFF"/>
        <w:spacing w:before="0" w:after="0" w:line="276" w:lineRule="auto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совершенствование уровня педагогического мастерства и компетентности учителей в условиях реализации перех</w:t>
      </w:r>
      <w:r w:rsidR="00DF0FEC">
        <w:rPr>
          <w:rStyle w:val="c7"/>
          <w:sz w:val="28"/>
          <w:szCs w:val="28"/>
        </w:rPr>
        <w:t>ода на ФГОС</w:t>
      </w:r>
      <w:r>
        <w:rPr>
          <w:rStyle w:val="c7"/>
          <w:sz w:val="28"/>
          <w:szCs w:val="28"/>
        </w:rPr>
        <w:t>, модернизации системы образования путем применения активных технологий, способствующих развитию творческой личности учащихся.</w:t>
      </w:r>
    </w:p>
    <w:p w:rsidR="0040516C" w:rsidRDefault="0040516C" w:rsidP="0040516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 работы РМО:</w:t>
      </w:r>
      <w:r>
        <w:rPr>
          <w:sz w:val="28"/>
          <w:szCs w:val="28"/>
        </w:rPr>
        <w:t xml:space="preserve"> </w:t>
      </w:r>
    </w:p>
    <w:p w:rsidR="0040516C" w:rsidRDefault="0040516C" w:rsidP="0040516C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квалификации учителя для осуществления качественного образования</w:t>
      </w:r>
    </w:p>
    <w:p w:rsidR="0040516C" w:rsidRDefault="0040516C" w:rsidP="0040516C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обобщение и распространение передового педагогического опыта </w:t>
      </w:r>
      <w:r w:rsidR="00F727C1">
        <w:rPr>
          <w:sz w:val="28"/>
          <w:szCs w:val="28"/>
        </w:rPr>
        <w:t>учителей истории</w:t>
      </w:r>
      <w:r>
        <w:rPr>
          <w:sz w:val="28"/>
          <w:szCs w:val="28"/>
        </w:rPr>
        <w:t xml:space="preserve"> и обществознания;</w:t>
      </w:r>
    </w:p>
    <w:p w:rsidR="0040516C" w:rsidRDefault="0040516C" w:rsidP="0040516C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существующих и внедрение новых активных форм, методов и средств обучения;</w:t>
      </w:r>
    </w:p>
    <w:p w:rsidR="0040516C" w:rsidRDefault="0040516C" w:rsidP="0040516C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и распространение положительного опыта подготовки к ОГЭ и ЕГЭ </w:t>
      </w:r>
      <w:r w:rsidR="00F727C1">
        <w:rPr>
          <w:sz w:val="28"/>
          <w:szCs w:val="28"/>
        </w:rPr>
        <w:t>по истории</w:t>
      </w:r>
      <w:r>
        <w:rPr>
          <w:sz w:val="28"/>
          <w:szCs w:val="28"/>
        </w:rPr>
        <w:t xml:space="preserve"> и обществознанию.</w:t>
      </w:r>
    </w:p>
    <w:p w:rsidR="0040516C" w:rsidRDefault="0040516C" w:rsidP="0040516C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предметных компетенций у учащихся с учётом возрастных и интеллектуальных особенностей учащихся.</w:t>
      </w:r>
    </w:p>
    <w:p w:rsidR="0040516C" w:rsidRDefault="0040516C" w:rsidP="004051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Поставленные цели и задачи РМО реализуются через следующие </w:t>
      </w:r>
      <w:r w:rsidR="00F727C1">
        <w:rPr>
          <w:b/>
          <w:sz w:val="28"/>
          <w:szCs w:val="28"/>
        </w:rPr>
        <w:t>виды деятельности</w:t>
      </w:r>
      <w:r>
        <w:rPr>
          <w:b/>
          <w:sz w:val="28"/>
          <w:szCs w:val="28"/>
        </w:rPr>
        <w:t xml:space="preserve">: 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педагогов актуальной профессиональной информацией;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консультаций по актуальным проблемам образования;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анализ олимпиадных заданий;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и </w:t>
      </w:r>
      <w:r w:rsidR="00F727C1">
        <w:rPr>
          <w:sz w:val="28"/>
          <w:szCs w:val="28"/>
        </w:rPr>
        <w:t>распространение педагогического</w:t>
      </w:r>
      <w:r>
        <w:rPr>
          <w:sz w:val="28"/>
          <w:szCs w:val="28"/>
        </w:rPr>
        <w:t xml:space="preserve"> опыта учителей;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новейшими достижениями в области образования;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инновационных технологий;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творческие отчеты учителей;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открытые и показательные уроки, мастер-классы;</w:t>
      </w:r>
    </w:p>
    <w:p w:rsidR="0040516C" w:rsidRDefault="0040516C" w:rsidP="0040516C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 в районных и областных конкурсах творческих </w:t>
      </w:r>
      <w:r w:rsidR="00F727C1">
        <w:rPr>
          <w:sz w:val="28"/>
          <w:szCs w:val="28"/>
        </w:rPr>
        <w:t>работ учителей</w:t>
      </w:r>
      <w:r>
        <w:rPr>
          <w:sz w:val="28"/>
          <w:szCs w:val="28"/>
        </w:rPr>
        <w:t xml:space="preserve"> и учащихся.</w:t>
      </w:r>
    </w:p>
    <w:p w:rsidR="0040516C" w:rsidRPr="004C7863" w:rsidRDefault="0040516C" w:rsidP="0040516C">
      <w:pPr>
        <w:pStyle w:val="a4"/>
        <w:numPr>
          <w:ilvl w:val="0"/>
          <w:numId w:val="7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F727C1">
        <w:rPr>
          <w:sz w:val="28"/>
          <w:szCs w:val="28"/>
        </w:rPr>
        <w:t>систематической подготовки</w:t>
      </w:r>
      <w:r>
        <w:rPr>
          <w:sz w:val="28"/>
          <w:szCs w:val="28"/>
        </w:rPr>
        <w:t xml:space="preserve"> учащихся </w:t>
      </w:r>
      <w:r w:rsidR="00F727C1">
        <w:rPr>
          <w:sz w:val="28"/>
          <w:szCs w:val="28"/>
        </w:rPr>
        <w:t xml:space="preserve">к </w:t>
      </w:r>
      <w:r w:rsidR="00F727C1" w:rsidRPr="004C7863">
        <w:rPr>
          <w:sz w:val="28"/>
          <w:szCs w:val="28"/>
        </w:rPr>
        <w:t>ВПР</w:t>
      </w:r>
      <w:r w:rsidRPr="004C7863">
        <w:rPr>
          <w:sz w:val="28"/>
          <w:szCs w:val="28"/>
        </w:rPr>
        <w:t>;</w:t>
      </w:r>
    </w:p>
    <w:p w:rsidR="0040516C" w:rsidRDefault="0040516C" w:rsidP="0040516C">
      <w:pPr>
        <w:ind w:left="720"/>
        <w:jc w:val="both"/>
        <w:rPr>
          <w:sz w:val="28"/>
          <w:szCs w:val="28"/>
        </w:rPr>
      </w:pP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4C7863">
        <w:rPr>
          <w:b/>
          <w:sz w:val="28"/>
          <w:szCs w:val="28"/>
        </w:rPr>
        <w:t>Основные направления деятельности РМО: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C7863">
        <w:rPr>
          <w:sz w:val="28"/>
          <w:szCs w:val="28"/>
        </w:rPr>
        <w:t xml:space="preserve"> Аналитическая деятельность:</w:t>
      </w:r>
    </w:p>
    <w:p w:rsidR="0040516C" w:rsidRPr="004C7863" w:rsidRDefault="0040516C" w:rsidP="0040516C">
      <w:pPr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анализ методической деятельности за 20</w:t>
      </w:r>
      <w:r>
        <w:rPr>
          <w:sz w:val="28"/>
          <w:szCs w:val="28"/>
        </w:rPr>
        <w:t>2</w:t>
      </w:r>
      <w:r w:rsidR="00F1000D">
        <w:rPr>
          <w:sz w:val="28"/>
          <w:szCs w:val="28"/>
        </w:rPr>
        <w:t>4</w:t>
      </w:r>
      <w:r w:rsidRPr="004C7863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F1000D">
        <w:rPr>
          <w:sz w:val="28"/>
          <w:szCs w:val="28"/>
        </w:rPr>
        <w:t>5</w:t>
      </w:r>
      <w:r w:rsidRPr="004C7863">
        <w:rPr>
          <w:sz w:val="28"/>
          <w:szCs w:val="28"/>
        </w:rPr>
        <w:t xml:space="preserve"> учебный год и планирование на 20</w:t>
      </w:r>
      <w:r>
        <w:rPr>
          <w:sz w:val="28"/>
          <w:szCs w:val="28"/>
        </w:rPr>
        <w:t>2</w:t>
      </w:r>
      <w:r w:rsidR="00F1000D">
        <w:rPr>
          <w:sz w:val="28"/>
          <w:szCs w:val="28"/>
        </w:rPr>
        <w:t>5</w:t>
      </w:r>
      <w:r w:rsidRPr="004C7863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F1000D">
        <w:rPr>
          <w:sz w:val="28"/>
          <w:szCs w:val="28"/>
        </w:rPr>
        <w:t>6</w:t>
      </w:r>
      <w:r w:rsidRPr="004C7863">
        <w:rPr>
          <w:sz w:val="28"/>
          <w:szCs w:val="28"/>
        </w:rPr>
        <w:t xml:space="preserve"> учебный год;</w:t>
      </w:r>
    </w:p>
    <w:p w:rsidR="0040516C" w:rsidRPr="004C7863" w:rsidRDefault="0040516C" w:rsidP="0040516C">
      <w:pPr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lastRenderedPageBreak/>
        <w:t>изучение направлений деятельности педагогов;</w:t>
      </w:r>
    </w:p>
    <w:p w:rsidR="0040516C" w:rsidRPr="004C7863" w:rsidRDefault="0040516C" w:rsidP="0040516C">
      <w:pPr>
        <w:numPr>
          <w:ilvl w:val="0"/>
          <w:numId w:val="10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анализ работы педагогов с целью оказания им методической помощи;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C7863">
        <w:rPr>
          <w:sz w:val="28"/>
          <w:szCs w:val="28"/>
        </w:rPr>
        <w:t xml:space="preserve"> Информационная деятельность: </w:t>
      </w:r>
    </w:p>
    <w:p w:rsidR="0040516C" w:rsidRPr="004C7863" w:rsidRDefault="0040516C" w:rsidP="0040516C">
      <w:pPr>
        <w:numPr>
          <w:ilvl w:val="0"/>
          <w:numId w:val="9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изучение новинок в методической литературе в целях совершенствования педагогической деятельности;</w:t>
      </w:r>
    </w:p>
    <w:p w:rsidR="0040516C" w:rsidRPr="004C7863" w:rsidRDefault="0040516C" w:rsidP="0040516C">
      <w:pPr>
        <w:numPr>
          <w:ilvl w:val="0"/>
          <w:numId w:val="9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использование информационных технологий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3 Организационная методическая деятельность:</w:t>
      </w:r>
    </w:p>
    <w:p w:rsidR="0040516C" w:rsidRPr="004C7863" w:rsidRDefault="0040516C" w:rsidP="0040516C">
      <w:pPr>
        <w:numPr>
          <w:ilvl w:val="0"/>
          <w:numId w:val="12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выявление затруднений, методическое сопровождение и оказание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практической помощи педагогам;</w:t>
      </w:r>
    </w:p>
    <w:p w:rsidR="0040516C" w:rsidRPr="004C7863" w:rsidRDefault="0040516C" w:rsidP="0040516C">
      <w:pPr>
        <w:numPr>
          <w:ilvl w:val="0"/>
          <w:numId w:val="12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оказание практической помощи педагогам.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 xml:space="preserve">4 Консультативная деятельность: </w:t>
      </w:r>
    </w:p>
    <w:p w:rsidR="0040516C" w:rsidRPr="004C7863" w:rsidRDefault="0040516C" w:rsidP="0040516C">
      <w:pPr>
        <w:numPr>
          <w:ilvl w:val="0"/>
          <w:numId w:val="12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консультирование педагогов по вопросам составления рабочих программ, календарно-тематического планирования;</w:t>
      </w:r>
    </w:p>
    <w:p w:rsidR="0040516C" w:rsidRPr="004C7863" w:rsidRDefault="0040516C" w:rsidP="0040516C">
      <w:pPr>
        <w:numPr>
          <w:ilvl w:val="0"/>
          <w:numId w:val="12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 xml:space="preserve">консультирование педагогов с целью ликвидации затруднений в педагогической деятельности; </w:t>
      </w:r>
    </w:p>
    <w:p w:rsidR="0040516C" w:rsidRPr="004C7863" w:rsidRDefault="0040516C" w:rsidP="0040516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5 Организационная деятельность:</w:t>
      </w:r>
    </w:p>
    <w:p w:rsidR="0040516C" w:rsidRPr="004C7863" w:rsidRDefault="0040516C" w:rsidP="0040516C">
      <w:pPr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проведение заседаний РМО;</w:t>
      </w:r>
    </w:p>
    <w:p w:rsidR="0040516C" w:rsidRPr="004C7863" w:rsidRDefault="0040516C" w:rsidP="0040516C">
      <w:pPr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выступление на РМО, семинарах из опыта работы педагогов по различным аспектам педагогической деятельности;</w:t>
      </w:r>
    </w:p>
    <w:p w:rsidR="0040516C" w:rsidRPr="004C7863" w:rsidRDefault="0040516C" w:rsidP="0040516C">
      <w:pPr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участие в семинарах, вебинарах, научно-практических конференциях;</w:t>
      </w:r>
    </w:p>
    <w:p w:rsidR="0040516C" w:rsidRPr="004C7863" w:rsidRDefault="0040516C" w:rsidP="0040516C">
      <w:pPr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повышение квалификации педагогов на курсах;</w:t>
      </w:r>
    </w:p>
    <w:p w:rsidR="0040516C" w:rsidRPr="004C7863" w:rsidRDefault="0040516C" w:rsidP="0040516C">
      <w:pPr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4C7863">
        <w:rPr>
          <w:sz w:val="28"/>
          <w:szCs w:val="28"/>
        </w:rPr>
        <w:t>прохождение аттестации педагогическими работниками.</w:t>
      </w:r>
    </w:p>
    <w:p w:rsidR="0040516C" w:rsidRPr="004C7863" w:rsidRDefault="0040516C" w:rsidP="0040516C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4C7863">
        <w:rPr>
          <w:b/>
          <w:sz w:val="28"/>
          <w:szCs w:val="28"/>
        </w:rPr>
        <w:t>Основные виды и формы деятельности РМО:</w:t>
      </w:r>
    </w:p>
    <w:p w:rsidR="0040516C" w:rsidRPr="004C7863" w:rsidRDefault="0040516C" w:rsidP="0040516C">
      <w:pPr>
        <w:numPr>
          <w:ilvl w:val="0"/>
          <w:numId w:val="11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изучение и распространение педагогического опыта учителей;</w:t>
      </w:r>
    </w:p>
    <w:p w:rsidR="0040516C" w:rsidRPr="004C7863" w:rsidRDefault="0040516C" w:rsidP="0040516C">
      <w:pPr>
        <w:numPr>
          <w:ilvl w:val="0"/>
          <w:numId w:val="11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организация мастер- классов, проведение показательных открытых уроков в рамках системно-деятельностного подхода;</w:t>
      </w:r>
    </w:p>
    <w:p w:rsidR="0040516C" w:rsidRPr="004C7863" w:rsidRDefault="0040516C" w:rsidP="0040516C">
      <w:pPr>
        <w:numPr>
          <w:ilvl w:val="0"/>
          <w:numId w:val="13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разработка олимпиадных заданий;</w:t>
      </w:r>
    </w:p>
    <w:p w:rsidR="0040516C" w:rsidRPr="004C7863" w:rsidRDefault="0040516C" w:rsidP="0040516C">
      <w:pPr>
        <w:numPr>
          <w:ilvl w:val="0"/>
          <w:numId w:val="13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организация, проведение предметных олимпиад;</w:t>
      </w:r>
    </w:p>
    <w:p w:rsidR="0040516C" w:rsidRPr="004C7863" w:rsidRDefault="0040516C" w:rsidP="0040516C">
      <w:pPr>
        <w:numPr>
          <w:ilvl w:val="0"/>
          <w:numId w:val="13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анализ результатов предметных олимпиад;</w:t>
      </w:r>
    </w:p>
    <w:p w:rsidR="0040516C" w:rsidRPr="004C7863" w:rsidRDefault="0040516C" w:rsidP="0040516C">
      <w:pPr>
        <w:numPr>
          <w:ilvl w:val="0"/>
          <w:numId w:val="13"/>
        </w:numPr>
        <w:shd w:val="clear" w:color="auto" w:fill="FFFFFF"/>
        <w:suppressAutoHyphens/>
        <w:spacing w:line="276" w:lineRule="auto"/>
        <w:rPr>
          <w:sz w:val="28"/>
          <w:szCs w:val="28"/>
        </w:rPr>
      </w:pPr>
      <w:r w:rsidRPr="004C7863">
        <w:rPr>
          <w:sz w:val="28"/>
          <w:szCs w:val="28"/>
        </w:rPr>
        <w:t>информирование педагогов о курсовой подготовке, методических мероприятиях (семинарах, совещаниях, конференциях, открытых уроках и т.д.);</w:t>
      </w:r>
    </w:p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>
      <w:pPr>
        <w:ind w:left="-720"/>
        <w:jc w:val="center"/>
        <w:rPr>
          <w:b/>
          <w:i/>
          <w:sz w:val="28"/>
          <w:szCs w:val="28"/>
        </w:rPr>
      </w:pPr>
      <w:r w:rsidRPr="00453517">
        <w:rPr>
          <w:b/>
          <w:i/>
          <w:sz w:val="28"/>
          <w:szCs w:val="28"/>
        </w:rPr>
        <w:t>Мероприятия.</w:t>
      </w:r>
    </w:p>
    <w:p w:rsidR="0040516C" w:rsidRPr="00453517" w:rsidRDefault="0040516C" w:rsidP="0040516C">
      <w:pPr>
        <w:ind w:left="-720"/>
        <w:jc w:val="center"/>
        <w:rPr>
          <w:b/>
          <w:i/>
          <w:sz w:val="28"/>
          <w:szCs w:val="28"/>
        </w:rPr>
      </w:pPr>
    </w:p>
    <w:tbl>
      <w:tblPr>
        <w:tblW w:w="1051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7"/>
        <w:gridCol w:w="6492"/>
        <w:gridCol w:w="1275"/>
        <w:gridCol w:w="2155"/>
      </w:tblGrid>
      <w:tr w:rsidR="0040516C" w:rsidRPr="00453517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  <w:jc w:val="center"/>
              <w:rPr>
                <w:b/>
              </w:rPr>
            </w:pPr>
            <w:r w:rsidRPr="00453517">
              <w:rPr>
                <w:b/>
              </w:rPr>
              <w:t>№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  <w:jc w:val="center"/>
              <w:rPr>
                <w:b/>
              </w:rPr>
            </w:pPr>
            <w:r w:rsidRPr="00453517">
              <w:rPr>
                <w:b/>
              </w:rPr>
              <w:t>Мероприятия, форма проведения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  <w:jc w:val="center"/>
              <w:rPr>
                <w:b/>
              </w:rPr>
            </w:pPr>
            <w:r w:rsidRPr="00453517">
              <w:rPr>
                <w:b/>
              </w:rPr>
              <w:t>Срок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  <w:jc w:val="center"/>
              <w:rPr>
                <w:b/>
              </w:rPr>
            </w:pPr>
            <w:r w:rsidRPr="00453517">
              <w:rPr>
                <w:b/>
              </w:rPr>
              <w:t>Ответственный</w:t>
            </w:r>
          </w:p>
        </w:tc>
      </w:tr>
      <w:tr w:rsidR="0040516C" w:rsidRPr="00A619B2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</w:pPr>
            <w:r w:rsidRPr="00453517"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hd w:val="clear" w:color="auto" w:fill="FFFFFF"/>
              <w:snapToGrid w:val="0"/>
              <w:rPr>
                <w:b/>
                <w:sz w:val="24"/>
                <w:szCs w:val="24"/>
              </w:rPr>
            </w:pPr>
            <w:r w:rsidRPr="00A619B2">
              <w:rPr>
                <w:b/>
                <w:sz w:val="24"/>
                <w:szCs w:val="24"/>
              </w:rPr>
              <w:t xml:space="preserve"> РМО №1:</w:t>
            </w:r>
            <w:r w:rsidR="00A619B2">
              <w:rPr>
                <w:b/>
                <w:sz w:val="24"/>
                <w:szCs w:val="24"/>
              </w:rPr>
              <w:t xml:space="preserve"> </w:t>
            </w:r>
            <w:r w:rsidRPr="00A619B2">
              <w:rPr>
                <w:b/>
                <w:sz w:val="24"/>
                <w:szCs w:val="24"/>
              </w:rPr>
              <w:t>«Планирование и организация методической работы на 202</w:t>
            </w:r>
            <w:r w:rsidR="00F1000D">
              <w:rPr>
                <w:b/>
                <w:sz w:val="24"/>
                <w:szCs w:val="24"/>
              </w:rPr>
              <w:t>5</w:t>
            </w:r>
            <w:r w:rsidRPr="00A619B2">
              <w:rPr>
                <w:b/>
                <w:sz w:val="24"/>
                <w:szCs w:val="24"/>
              </w:rPr>
              <w:t>-202</w:t>
            </w:r>
            <w:r w:rsidR="00F1000D">
              <w:rPr>
                <w:b/>
                <w:sz w:val="24"/>
                <w:szCs w:val="24"/>
              </w:rPr>
              <w:t>6</w:t>
            </w:r>
            <w:r w:rsidRPr="00A619B2">
              <w:rPr>
                <w:b/>
                <w:sz w:val="24"/>
                <w:szCs w:val="24"/>
              </w:rPr>
              <w:t xml:space="preserve"> учебный год»</w:t>
            </w:r>
          </w:p>
          <w:p w:rsidR="0040516C" w:rsidRPr="00BE7192" w:rsidRDefault="00A619B2" w:rsidP="006302C2">
            <w:pPr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900"/>
              </w:tabs>
              <w:suppressAutoHyphens/>
              <w:autoSpaceDE w:val="0"/>
              <w:jc w:val="both"/>
              <w:rPr>
                <w:iCs/>
                <w:sz w:val="24"/>
                <w:szCs w:val="24"/>
              </w:rPr>
            </w:pPr>
            <w:r w:rsidRPr="00BE7192">
              <w:rPr>
                <w:iCs/>
                <w:sz w:val="24"/>
                <w:szCs w:val="24"/>
              </w:rPr>
              <w:t xml:space="preserve">Анализ </w:t>
            </w:r>
            <w:r w:rsidR="0040516C" w:rsidRPr="00BE7192">
              <w:rPr>
                <w:iCs/>
                <w:sz w:val="24"/>
                <w:szCs w:val="24"/>
              </w:rPr>
              <w:t>работ</w:t>
            </w:r>
            <w:r w:rsidRPr="00BE7192">
              <w:rPr>
                <w:iCs/>
                <w:sz w:val="24"/>
                <w:szCs w:val="24"/>
              </w:rPr>
              <w:t>ы</w:t>
            </w:r>
            <w:r w:rsidR="0040516C" w:rsidRPr="00BE7192">
              <w:rPr>
                <w:iCs/>
                <w:sz w:val="24"/>
                <w:szCs w:val="24"/>
              </w:rPr>
              <w:t xml:space="preserve"> районного методического объединения учителей истории и </w:t>
            </w:r>
            <w:r w:rsidR="003706EF" w:rsidRPr="00BE7192">
              <w:rPr>
                <w:iCs/>
                <w:sz w:val="24"/>
                <w:szCs w:val="24"/>
              </w:rPr>
              <w:t>обществознания за</w:t>
            </w:r>
            <w:r w:rsidR="0040516C" w:rsidRPr="00BE7192">
              <w:rPr>
                <w:iCs/>
                <w:sz w:val="24"/>
                <w:szCs w:val="24"/>
              </w:rPr>
              <w:t xml:space="preserve"> 202</w:t>
            </w:r>
            <w:r w:rsidR="00F1000D">
              <w:rPr>
                <w:iCs/>
                <w:sz w:val="24"/>
                <w:szCs w:val="24"/>
              </w:rPr>
              <w:t>4</w:t>
            </w:r>
            <w:r w:rsidR="0040516C" w:rsidRPr="00BE7192">
              <w:rPr>
                <w:iCs/>
                <w:sz w:val="24"/>
                <w:szCs w:val="24"/>
              </w:rPr>
              <w:t>-202</w:t>
            </w:r>
            <w:r w:rsidR="00F1000D">
              <w:rPr>
                <w:iCs/>
                <w:sz w:val="24"/>
                <w:szCs w:val="24"/>
              </w:rPr>
              <w:t>5</w:t>
            </w:r>
            <w:r w:rsidR="0040516C" w:rsidRPr="00BE7192">
              <w:rPr>
                <w:iCs/>
                <w:sz w:val="24"/>
                <w:szCs w:val="24"/>
              </w:rPr>
              <w:t xml:space="preserve"> учебный </w:t>
            </w:r>
            <w:r w:rsidR="003706EF" w:rsidRPr="00BE7192">
              <w:rPr>
                <w:iCs/>
                <w:sz w:val="24"/>
                <w:szCs w:val="24"/>
              </w:rPr>
              <w:t>год</w:t>
            </w:r>
            <w:r w:rsidR="00BE7192" w:rsidRPr="00BE7192">
              <w:rPr>
                <w:iCs/>
                <w:sz w:val="24"/>
                <w:szCs w:val="24"/>
              </w:rPr>
              <w:t xml:space="preserve">. </w:t>
            </w:r>
          </w:p>
          <w:p w:rsidR="0040516C" w:rsidRDefault="0040516C" w:rsidP="003F64BF">
            <w:pPr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900"/>
              </w:tabs>
              <w:suppressAutoHyphens/>
              <w:autoSpaceDE w:val="0"/>
              <w:jc w:val="both"/>
              <w:rPr>
                <w:iCs/>
                <w:sz w:val="24"/>
                <w:szCs w:val="24"/>
              </w:rPr>
            </w:pPr>
            <w:r w:rsidRPr="00A619B2">
              <w:rPr>
                <w:iCs/>
                <w:sz w:val="24"/>
                <w:szCs w:val="24"/>
              </w:rPr>
              <w:t xml:space="preserve"> План работы районного методического объединения учителей </w:t>
            </w:r>
            <w:r w:rsidR="00A619B2">
              <w:rPr>
                <w:iCs/>
                <w:sz w:val="24"/>
                <w:szCs w:val="24"/>
              </w:rPr>
              <w:t>и</w:t>
            </w:r>
            <w:r w:rsidRPr="00A619B2">
              <w:rPr>
                <w:iCs/>
                <w:sz w:val="24"/>
                <w:szCs w:val="24"/>
              </w:rPr>
              <w:t>стории и обществознания на 202</w:t>
            </w:r>
            <w:r w:rsidR="00DF0FEC">
              <w:rPr>
                <w:iCs/>
                <w:sz w:val="24"/>
                <w:szCs w:val="24"/>
              </w:rPr>
              <w:t>4</w:t>
            </w:r>
            <w:r w:rsidRPr="00A619B2">
              <w:rPr>
                <w:iCs/>
                <w:sz w:val="24"/>
                <w:szCs w:val="24"/>
              </w:rPr>
              <w:t>-202</w:t>
            </w:r>
            <w:r w:rsidR="00DF0FEC">
              <w:rPr>
                <w:iCs/>
                <w:sz w:val="24"/>
                <w:szCs w:val="24"/>
              </w:rPr>
              <w:t>5</w:t>
            </w:r>
            <w:r w:rsidR="00A619B2">
              <w:rPr>
                <w:iCs/>
                <w:sz w:val="24"/>
                <w:szCs w:val="24"/>
              </w:rPr>
              <w:t xml:space="preserve"> учебный год.</w:t>
            </w:r>
          </w:p>
          <w:p w:rsidR="00F1000D" w:rsidRPr="00BE7192" w:rsidRDefault="00F1000D" w:rsidP="00F1000D">
            <w:pPr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900"/>
              </w:tabs>
              <w:suppressAutoHyphens/>
              <w:autoSpaceDE w:val="0"/>
              <w:jc w:val="both"/>
              <w:rPr>
                <w:iCs/>
                <w:sz w:val="24"/>
                <w:szCs w:val="24"/>
              </w:rPr>
            </w:pPr>
            <w:r w:rsidRPr="00BE7192">
              <w:rPr>
                <w:iCs/>
                <w:sz w:val="24"/>
                <w:szCs w:val="24"/>
              </w:rPr>
              <w:t xml:space="preserve">Итоги </w:t>
            </w:r>
            <w:r>
              <w:rPr>
                <w:iCs/>
                <w:sz w:val="24"/>
                <w:szCs w:val="24"/>
              </w:rPr>
              <w:t>ГИА (</w:t>
            </w:r>
            <w:r w:rsidRPr="00BE7192">
              <w:rPr>
                <w:iCs/>
                <w:sz w:val="24"/>
                <w:szCs w:val="24"/>
              </w:rPr>
              <w:t>ЕГЭ и ОГЭ</w:t>
            </w:r>
            <w:r>
              <w:rPr>
                <w:iCs/>
                <w:sz w:val="24"/>
                <w:szCs w:val="24"/>
              </w:rPr>
              <w:t>)</w:t>
            </w:r>
            <w:r w:rsidRPr="00BE7192">
              <w:rPr>
                <w:iCs/>
                <w:sz w:val="24"/>
                <w:szCs w:val="24"/>
              </w:rPr>
              <w:t xml:space="preserve"> -202</w:t>
            </w:r>
            <w:r>
              <w:rPr>
                <w:iCs/>
                <w:sz w:val="24"/>
                <w:szCs w:val="24"/>
              </w:rPr>
              <w:t>5г</w:t>
            </w:r>
            <w:r w:rsidRPr="00BE7192">
              <w:rPr>
                <w:iCs/>
                <w:sz w:val="24"/>
                <w:szCs w:val="24"/>
              </w:rPr>
              <w:t>.</w:t>
            </w:r>
          </w:p>
          <w:p w:rsidR="0040516C" w:rsidRPr="00A619B2" w:rsidRDefault="00DF0FEC" w:rsidP="0040516C">
            <w:pPr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900"/>
              </w:tabs>
              <w:suppressAutoHyphens/>
              <w:autoSpaceDE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Подготовка к школьному этапу Всероссийской олимпиады школьников, обсуждение банка олимпиадных заданий по истории, обществознанию, праву и экономике.</w:t>
            </w:r>
          </w:p>
          <w:p w:rsidR="0040516C" w:rsidRPr="00A619B2" w:rsidRDefault="0040516C" w:rsidP="0062075F">
            <w:pPr>
              <w:widowControl w:val="0"/>
              <w:tabs>
                <w:tab w:val="left" w:pos="426"/>
                <w:tab w:val="left" w:pos="900"/>
              </w:tabs>
              <w:autoSpaceDE w:val="0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A619B2" w:rsidP="00A619B2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 xml:space="preserve"> Август</w:t>
            </w:r>
            <w:r w:rsidR="0040516C" w:rsidRPr="00A619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Default="00A619B2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Р</w:t>
            </w:r>
            <w:r w:rsidR="0040516C" w:rsidRPr="00A619B2">
              <w:rPr>
                <w:sz w:val="24"/>
                <w:szCs w:val="24"/>
              </w:rPr>
              <w:t>уководитель РМО</w:t>
            </w:r>
            <w:r w:rsidR="00DF0FEC">
              <w:rPr>
                <w:sz w:val="24"/>
                <w:szCs w:val="24"/>
              </w:rPr>
              <w:t>- Косаренко Ю.И.</w:t>
            </w:r>
          </w:p>
          <w:p w:rsidR="00DF0FEC" w:rsidRDefault="00DF0FEC" w:rsidP="0062075F">
            <w:pPr>
              <w:snapToGrid w:val="0"/>
              <w:rPr>
                <w:sz w:val="24"/>
                <w:szCs w:val="24"/>
              </w:rPr>
            </w:pPr>
          </w:p>
          <w:p w:rsidR="00DF0FEC" w:rsidRDefault="00DF0FEC" w:rsidP="0062075F">
            <w:pPr>
              <w:snapToGrid w:val="0"/>
              <w:rPr>
                <w:sz w:val="24"/>
                <w:szCs w:val="24"/>
              </w:rPr>
            </w:pPr>
          </w:p>
          <w:p w:rsidR="00DF0FEC" w:rsidRDefault="00F1000D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Еремина О.Н.</w:t>
            </w:r>
          </w:p>
          <w:p w:rsidR="00DF0FEC" w:rsidRDefault="00DF0FEC" w:rsidP="0062075F">
            <w:pPr>
              <w:snapToGrid w:val="0"/>
              <w:rPr>
                <w:sz w:val="24"/>
                <w:szCs w:val="24"/>
              </w:rPr>
            </w:pPr>
          </w:p>
          <w:p w:rsidR="00DF0FEC" w:rsidRDefault="00DF0FEC" w:rsidP="0062075F">
            <w:pPr>
              <w:snapToGrid w:val="0"/>
              <w:rPr>
                <w:sz w:val="24"/>
                <w:szCs w:val="24"/>
              </w:rPr>
            </w:pPr>
          </w:p>
          <w:p w:rsidR="00DF0FEC" w:rsidRDefault="00F1000D" w:rsidP="006207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Сахненко Е.Ф </w:t>
            </w:r>
          </w:p>
          <w:p w:rsidR="0040516C" w:rsidRDefault="00F1000D" w:rsidP="00F10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Косаренко Ю.И.</w:t>
            </w:r>
          </w:p>
          <w:p w:rsidR="00F1000D" w:rsidRPr="00A619B2" w:rsidRDefault="00F1000D" w:rsidP="00F10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Лесовая Е.А.</w:t>
            </w:r>
          </w:p>
        </w:tc>
      </w:tr>
      <w:tr w:rsidR="0040516C" w:rsidRPr="00A619B2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</w:pPr>
            <w:r w:rsidRPr="00453517"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Разработка олимпиадных заданий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сентябрь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Учителя-предметники,</w:t>
            </w:r>
          </w:p>
          <w:p w:rsidR="0040516C" w:rsidRPr="00A619B2" w:rsidRDefault="0040516C" w:rsidP="0062075F">
            <w:pPr>
              <w:snapToGrid w:val="0"/>
              <w:rPr>
                <w:b/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руководитель РМО</w:t>
            </w:r>
          </w:p>
        </w:tc>
      </w:tr>
      <w:tr w:rsidR="0040516C" w:rsidRPr="00A619B2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</w:pPr>
            <w: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9F70A4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Проведение школьного этапа Всероссийской олимпиады школьник</w:t>
            </w:r>
            <w:r w:rsidR="009F70A4">
              <w:rPr>
                <w:sz w:val="24"/>
                <w:szCs w:val="24"/>
              </w:rPr>
              <w:t>ов по истории, обществознанию, праву и экономике.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октябрь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</w:tc>
      </w:tr>
      <w:tr w:rsidR="0040516C" w:rsidRPr="00A619B2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40516C" w:rsidP="0062075F">
            <w:pPr>
              <w:snapToGrid w:val="0"/>
            </w:pPr>
            <w:r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192" w:rsidRDefault="00DF0FEC" w:rsidP="00DF0FEC">
            <w:pPr>
              <w:tabs>
                <w:tab w:val="left" w:pos="10709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РМО №2: «Работа с одарёнными детьми. Проектная и исследовательская деятельность. Работа по развитию функциональной грамотности обучающихся».</w:t>
            </w:r>
          </w:p>
          <w:p w:rsidR="00F1000D" w:rsidRDefault="00F1000D" w:rsidP="001F1DAF">
            <w:pPr>
              <w:pStyle w:val="a4"/>
              <w:numPr>
                <w:ilvl w:val="1"/>
                <w:numId w:val="7"/>
              </w:numPr>
              <w:shd w:val="clear" w:color="auto" w:fill="FFFFFF"/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–класс по обществознанию</w:t>
            </w:r>
          </w:p>
          <w:p w:rsidR="001F1DAF" w:rsidRPr="001F1DAF" w:rsidRDefault="001F1DAF" w:rsidP="001F1DAF">
            <w:pPr>
              <w:pStyle w:val="a4"/>
              <w:numPr>
                <w:ilvl w:val="1"/>
                <w:numId w:val="7"/>
              </w:numPr>
              <w:shd w:val="clear" w:color="auto" w:fill="FFFFFF"/>
              <w:suppressAutoHyphens/>
              <w:spacing w:line="276" w:lineRule="auto"/>
              <w:rPr>
                <w:sz w:val="24"/>
                <w:szCs w:val="24"/>
              </w:rPr>
            </w:pPr>
            <w:r w:rsidRPr="001F1DAF">
              <w:rPr>
                <w:sz w:val="24"/>
                <w:szCs w:val="24"/>
              </w:rPr>
              <w:t>Анализ демонстрационных материалов по исто</w:t>
            </w:r>
            <w:r w:rsidR="00F1000D">
              <w:rPr>
                <w:sz w:val="24"/>
                <w:szCs w:val="24"/>
              </w:rPr>
              <w:t>рии и обществознанию: ЕГЭ – 2026 и ОГЭ - 206</w:t>
            </w:r>
            <w:r w:rsidRPr="001F1DAF">
              <w:rPr>
                <w:sz w:val="24"/>
                <w:szCs w:val="24"/>
              </w:rPr>
              <w:t>5. Методическая копилка и полезные сайты</w:t>
            </w:r>
          </w:p>
          <w:p w:rsidR="001F1DAF" w:rsidRPr="00DF0FEC" w:rsidRDefault="001F1DAF" w:rsidP="00AC65B5">
            <w:pPr>
              <w:pStyle w:val="a4"/>
              <w:tabs>
                <w:tab w:val="left" w:pos="10709"/>
              </w:tabs>
              <w:snapToGrid w:val="0"/>
              <w:ind w:left="1440"/>
              <w:jc w:val="both"/>
              <w:rPr>
                <w:sz w:val="24"/>
                <w:szCs w:val="24"/>
              </w:rPr>
            </w:pPr>
          </w:p>
          <w:p w:rsidR="00BE7192" w:rsidRDefault="00BE7192" w:rsidP="00BE7192">
            <w:pPr>
              <w:tabs>
                <w:tab w:val="left" w:pos="10709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E7192" w:rsidRDefault="00BE7192" w:rsidP="00BE7192">
            <w:pPr>
              <w:tabs>
                <w:tab w:val="left" w:pos="10709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E7192" w:rsidRDefault="00BE7192" w:rsidP="00BE7192">
            <w:pPr>
              <w:tabs>
                <w:tab w:val="left" w:pos="10709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E7192" w:rsidRDefault="00BE7192" w:rsidP="00BE7192">
            <w:pPr>
              <w:tabs>
                <w:tab w:val="left" w:pos="10709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E7192" w:rsidRDefault="00BE7192" w:rsidP="00BE7192">
            <w:pPr>
              <w:tabs>
                <w:tab w:val="left" w:pos="10709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BE7192" w:rsidRPr="00A619B2" w:rsidRDefault="00BE7192" w:rsidP="00BE7192">
            <w:pPr>
              <w:tabs>
                <w:tab w:val="left" w:pos="10709"/>
              </w:tabs>
              <w:snapToGrid w:val="0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A619B2" w:rsidRDefault="0040516C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ноябрь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</w:p>
          <w:p w:rsidR="00DF0FEC" w:rsidRDefault="00DF0FEC" w:rsidP="0062075F">
            <w:pPr>
              <w:snapToGrid w:val="0"/>
              <w:rPr>
                <w:sz w:val="24"/>
                <w:szCs w:val="24"/>
              </w:rPr>
            </w:pPr>
          </w:p>
          <w:p w:rsidR="00DF0FEC" w:rsidRDefault="00DF0FEC" w:rsidP="0062075F">
            <w:pPr>
              <w:snapToGrid w:val="0"/>
              <w:rPr>
                <w:sz w:val="24"/>
                <w:szCs w:val="24"/>
              </w:rPr>
            </w:pPr>
          </w:p>
          <w:p w:rsidR="00DF0FEC" w:rsidRDefault="00DF0FEC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Е.Ю</w:t>
            </w:r>
          </w:p>
          <w:p w:rsidR="00AC65B5" w:rsidRDefault="00AC65B5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Пиманова М.А.</w:t>
            </w:r>
            <w:bookmarkStart w:id="0" w:name="_GoBack"/>
            <w:bookmarkEnd w:id="0"/>
          </w:p>
          <w:p w:rsidR="00AC65B5" w:rsidRPr="00A619B2" w:rsidRDefault="00AC65B5" w:rsidP="0062075F">
            <w:pPr>
              <w:snapToGrid w:val="0"/>
              <w:rPr>
                <w:sz w:val="24"/>
                <w:szCs w:val="24"/>
              </w:rPr>
            </w:pPr>
          </w:p>
        </w:tc>
      </w:tr>
      <w:tr w:rsidR="0040516C" w:rsidRPr="00453517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A619B2" w:rsidP="0062075F">
            <w:pPr>
              <w:snapToGrid w:val="0"/>
            </w:pPr>
            <w:r>
              <w:t>5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40516C" w:rsidP="0062075F">
            <w:pPr>
              <w:snapToGrid w:val="0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>Муниципальный этап Всероссийской олимпиады школьников  по истории</w:t>
            </w:r>
            <w:r w:rsidR="009F70A4">
              <w:rPr>
                <w:sz w:val="24"/>
                <w:szCs w:val="24"/>
              </w:rPr>
              <w:t>, обществознанию, праву и экономике.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40516C" w:rsidP="0062075F">
            <w:pPr>
              <w:snapToGrid w:val="0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DC9" w:rsidRPr="00A619B2" w:rsidRDefault="005A0DC9" w:rsidP="005A0DC9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Руководитель РМО</w:t>
            </w:r>
          </w:p>
          <w:p w:rsidR="0040516C" w:rsidRPr="00453517" w:rsidRDefault="0040516C" w:rsidP="0062075F">
            <w:pPr>
              <w:snapToGrid w:val="0"/>
            </w:pPr>
          </w:p>
        </w:tc>
      </w:tr>
      <w:tr w:rsidR="0040516C" w:rsidRPr="00453517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A619B2" w:rsidP="0062075F">
            <w:pPr>
              <w:snapToGrid w:val="0"/>
            </w:pPr>
            <w: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40516C" w:rsidP="00F1000D">
            <w:pPr>
              <w:shd w:val="clear" w:color="auto" w:fill="FFFFFF"/>
              <w:snapToGrid w:val="0"/>
              <w:spacing w:line="276" w:lineRule="auto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>Итоги муниципального этапа Всероссийской олимпиады школьников в 202</w:t>
            </w:r>
            <w:r w:rsidR="00F1000D">
              <w:rPr>
                <w:sz w:val="24"/>
                <w:szCs w:val="24"/>
              </w:rPr>
              <w:t>4</w:t>
            </w:r>
            <w:r w:rsidRPr="005A0DC9">
              <w:rPr>
                <w:sz w:val="24"/>
                <w:szCs w:val="24"/>
              </w:rPr>
              <w:t>-202</w:t>
            </w:r>
            <w:r w:rsidR="00F1000D">
              <w:rPr>
                <w:sz w:val="24"/>
                <w:szCs w:val="24"/>
              </w:rPr>
              <w:t>6</w:t>
            </w:r>
            <w:r w:rsidRPr="005A0DC9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40516C" w:rsidP="0062075F">
            <w:pPr>
              <w:snapToGrid w:val="0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A619B2" w:rsidRDefault="00A619B2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Р</w:t>
            </w:r>
            <w:r w:rsidR="0040516C" w:rsidRPr="00A619B2">
              <w:rPr>
                <w:sz w:val="24"/>
                <w:szCs w:val="24"/>
              </w:rPr>
              <w:t>уководитель РМО</w:t>
            </w:r>
          </w:p>
          <w:p w:rsidR="0040516C" w:rsidRPr="00687379" w:rsidRDefault="0040516C" w:rsidP="0062075F">
            <w:pPr>
              <w:rPr>
                <w:b/>
                <w:sz w:val="18"/>
                <w:szCs w:val="18"/>
              </w:rPr>
            </w:pPr>
          </w:p>
          <w:p w:rsidR="0040516C" w:rsidRPr="00687379" w:rsidRDefault="0040516C" w:rsidP="0062075F">
            <w:pPr>
              <w:rPr>
                <w:b/>
                <w:sz w:val="18"/>
                <w:szCs w:val="18"/>
              </w:rPr>
            </w:pPr>
          </w:p>
          <w:p w:rsidR="0040516C" w:rsidRPr="00687379" w:rsidRDefault="0040516C" w:rsidP="0062075F">
            <w:pPr>
              <w:rPr>
                <w:b/>
                <w:sz w:val="18"/>
                <w:szCs w:val="18"/>
              </w:rPr>
            </w:pPr>
          </w:p>
        </w:tc>
      </w:tr>
      <w:tr w:rsidR="005A0DC9" w:rsidRPr="00453517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Default="005A0DC9" w:rsidP="0062075F">
            <w:pPr>
              <w:snapToGrid w:val="0"/>
            </w:pPr>
            <w:r>
              <w:t>7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Pr="005A0DC9" w:rsidRDefault="005A0DC9" w:rsidP="005A0DC9">
            <w:pPr>
              <w:shd w:val="clear" w:color="auto" w:fill="FFFFFF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«Современный урок- современным детям»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Pr="005A0DC9" w:rsidRDefault="005A0DC9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 март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DC9" w:rsidRPr="005A0DC9" w:rsidRDefault="005A0DC9" w:rsidP="005A0DC9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  <w:p w:rsidR="005A0DC9" w:rsidRPr="00A619B2" w:rsidRDefault="005A0DC9" w:rsidP="0062075F">
            <w:pPr>
              <w:snapToGrid w:val="0"/>
              <w:rPr>
                <w:sz w:val="24"/>
                <w:szCs w:val="24"/>
              </w:rPr>
            </w:pPr>
          </w:p>
        </w:tc>
      </w:tr>
      <w:tr w:rsidR="0040516C" w:rsidRPr="00453517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F727C1" w:rsidP="0062075F">
            <w:pPr>
              <w:snapToGrid w:val="0"/>
            </w:pPr>
            <w:r>
              <w:lastRenderedPageBreak/>
              <w:t>8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7C1" w:rsidRDefault="0040516C" w:rsidP="00F727C1">
            <w:pPr>
              <w:shd w:val="clear" w:color="auto" w:fill="FFFFFF"/>
              <w:snapToGrid w:val="0"/>
              <w:spacing w:line="276" w:lineRule="auto"/>
              <w:rPr>
                <w:b/>
                <w:sz w:val="24"/>
                <w:szCs w:val="24"/>
              </w:rPr>
            </w:pPr>
            <w:r w:rsidRPr="005A0DC9">
              <w:rPr>
                <w:b/>
                <w:sz w:val="24"/>
                <w:szCs w:val="24"/>
              </w:rPr>
              <w:t>РМО №</w:t>
            </w:r>
            <w:r w:rsidR="003706EF" w:rsidRPr="005A0DC9">
              <w:rPr>
                <w:b/>
                <w:sz w:val="24"/>
                <w:szCs w:val="24"/>
              </w:rPr>
              <w:t xml:space="preserve">3: </w:t>
            </w:r>
            <w:r w:rsidR="003706EF">
              <w:rPr>
                <w:b/>
                <w:sz w:val="24"/>
                <w:szCs w:val="24"/>
              </w:rPr>
              <w:t>«</w:t>
            </w:r>
            <w:r w:rsidR="00F727C1">
              <w:rPr>
                <w:b/>
                <w:sz w:val="24"/>
                <w:szCs w:val="24"/>
              </w:rPr>
              <w:t>Пути повышения профессионального мастерства педагогов</w:t>
            </w:r>
            <w:r w:rsidR="00BE7192">
              <w:rPr>
                <w:b/>
                <w:sz w:val="24"/>
                <w:szCs w:val="24"/>
              </w:rPr>
              <w:t xml:space="preserve">. Современный </w:t>
            </w:r>
            <w:r w:rsidR="009F70A4">
              <w:rPr>
                <w:b/>
                <w:sz w:val="24"/>
                <w:szCs w:val="24"/>
              </w:rPr>
              <w:t>урок – современным детям</w:t>
            </w:r>
            <w:r w:rsidR="00F727C1">
              <w:rPr>
                <w:b/>
                <w:sz w:val="24"/>
                <w:szCs w:val="24"/>
              </w:rPr>
              <w:t>».</w:t>
            </w:r>
          </w:p>
          <w:p w:rsidR="0040516C" w:rsidRPr="00F727C1" w:rsidRDefault="0040516C" w:rsidP="00F727C1">
            <w:pPr>
              <w:pStyle w:val="a4"/>
              <w:numPr>
                <w:ilvl w:val="0"/>
                <w:numId w:val="15"/>
              </w:numPr>
              <w:shd w:val="clear" w:color="auto" w:fill="FFFFFF"/>
              <w:snapToGrid w:val="0"/>
              <w:spacing w:line="276" w:lineRule="auto"/>
              <w:rPr>
                <w:bCs/>
                <w:iCs/>
                <w:sz w:val="24"/>
                <w:szCs w:val="24"/>
              </w:rPr>
            </w:pPr>
            <w:r w:rsidRPr="00F727C1">
              <w:rPr>
                <w:bCs/>
                <w:iCs/>
                <w:sz w:val="24"/>
                <w:szCs w:val="24"/>
              </w:rPr>
              <w:t>Основные подходы к преподаванию истории и обществознанию   в условиях обновления образования.</w:t>
            </w:r>
          </w:p>
          <w:p w:rsidR="00F727C1" w:rsidRDefault="00F727C1" w:rsidP="005A0DC9">
            <w:pPr>
              <w:numPr>
                <w:ilvl w:val="0"/>
                <w:numId w:val="15"/>
              </w:numPr>
              <w:shd w:val="clear" w:color="auto" w:fill="FFFFFF"/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конкурса «Современный урок – современным детям».</w:t>
            </w:r>
            <w:r w:rsidR="001F1DAF">
              <w:rPr>
                <w:sz w:val="24"/>
                <w:szCs w:val="24"/>
              </w:rPr>
              <w:t xml:space="preserve"> Мастер – классы призёров и победителей конкурса.</w:t>
            </w:r>
          </w:p>
          <w:p w:rsidR="009F70A4" w:rsidRDefault="009F70A4" w:rsidP="001F1DAF">
            <w:pPr>
              <w:shd w:val="clear" w:color="auto" w:fill="FFFFFF"/>
              <w:suppressAutoHyphens/>
              <w:spacing w:line="276" w:lineRule="auto"/>
              <w:ind w:left="720"/>
              <w:rPr>
                <w:sz w:val="24"/>
                <w:szCs w:val="24"/>
              </w:rPr>
            </w:pPr>
          </w:p>
          <w:p w:rsidR="009F70A4" w:rsidRDefault="009F70A4" w:rsidP="009F70A4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</w:rPr>
            </w:pPr>
          </w:p>
          <w:p w:rsidR="009F70A4" w:rsidRDefault="009F70A4" w:rsidP="009F70A4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</w:rPr>
            </w:pPr>
          </w:p>
          <w:p w:rsidR="009F70A4" w:rsidRPr="005A0DC9" w:rsidRDefault="009F70A4" w:rsidP="009F70A4">
            <w:pPr>
              <w:shd w:val="clear" w:color="auto" w:fill="FFFFFF"/>
              <w:suppressAutoHyphens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5A0DC9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Default="005A0DC9" w:rsidP="0062075F">
            <w:pPr>
              <w:snapToGrid w:val="0"/>
              <w:rPr>
                <w:sz w:val="24"/>
                <w:szCs w:val="24"/>
              </w:rPr>
            </w:pPr>
            <w:r w:rsidRPr="005A0DC9">
              <w:rPr>
                <w:sz w:val="24"/>
                <w:szCs w:val="24"/>
              </w:rPr>
              <w:t>Р</w:t>
            </w:r>
            <w:r w:rsidR="0040516C" w:rsidRPr="005A0DC9">
              <w:rPr>
                <w:sz w:val="24"/>
                <w:szCs w:val="24"/>
              </w:rPr>
              <w:t>уководитель РМО</w:t>
            </w:r>
          </w:p>
          <w:p w:rsidR="005A0DC9" w:rsidRPr="005A0DC9" w:rsidRDefault="005A0DC9" w:rsidP="0062075F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  <w:p w:rsidR="0040516C" w:rsidRPr="005A0DC9" w:rsidRDefault="0040516C" w:rsidP="0062075F">
            <w:pPr>
              <w:rPr>
                <w:b/>
                <w:sz w:val="24"/>
                <w:szCs w:val="24"/>
              </w:rPr>
            </w:pPr>
          </w:p>
          <w:p w:rsidR="0040516C" w:rsidRPr="005A0DC9" w:rsidRDefault="0040516C" w:rsidP="0062075F">
            <w:pPr>
              <w:rPr>
                <w:b/>
                <w:sz w:val="24"/>
                <w:szCs w:val="24"/>
              </w:rPr>
            </w:pPr>
          </w:p>
          <w:p w:rsidR="0040516C" w:rsidRPr="005A0DC9" w:rsidRDefault="0040516C" w:rsidP="0062075F">
            <w:pPr>
              <w:rPr>
                <w:b/>
                <w:sz w:val="24"/>
                <w:szCs w:val="24"/>
              </w:rPr>
            </w:pPr>
          </w:p>
        </w:tc>
      </w:tr>
      <w:tr w:rsidR="0040516C" w:rsidRPr="00453517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453517" w:rsidRDefault="00F727C1" w:rsidP="0062075F">
            <w:pPr>
              <w:snapToGrid w:val="0"/>
            </w:pPr>
            <w: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5A0DC9" w:rsidP="001F1DAF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предметн</w:t>
            </w:r>
            <w:r w:rsidR="001F1DAF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н</w:t>
            </w:r>
            <w:r w:rsidR="0040516C" w:rsidRPr="005A0DC9">
              <w:rPr>
                <w:sz w:val="24"/>
                <w:szCs w:val="24"/>
              </w:rPr>
              <w:t>едел</w:t>
            </w:r>
            <w:r w:rsidR="001F1DAF">
              <w:rPr>
                <w:sz w:val="24"/>
                <w:szCs w:val="24"/>
              </w:rPr>
              <w:t xml:space="preserve">ь по </w:t>
            </w:r>
            <w:r w:rsidR="0040516C" w:rsidRPr="005A0DC9">
              <w:rPr>
                <w:sz w:val="24"/>
                <w:szCs w:val="24"/>
              </w:rPr>
              <w:t xml:space="preserve"> истории и обществознани</w:t>
            </w:r>
            <w:r w:rsidR="001F1DAF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16C" w:rsidRPr="005A0DC9" w:rsidRDefault="005A0DC9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6C" w:rsidRPr="005A0DC9" w:rsidRDefault="005A0DC9" w:rsidP="005A0DC9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</w:tc>
      </w:tr>
      <w:tr w:rsidR="009F70A4" w:rsidRPr="00453517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0A4" w:rsidRDefault="009F70A4" w:rsidP="0062075F">
            <w:pPr>
              <w:snapToGrid w:val="0"/>
            </w:pPr>
            <w:r>
              <w:t>10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0A4" w:rsidRDefault="009F70A4" w:rsidP="005A0DC9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формированием функциональной грамотности обучающихся.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0A4" w:rsidRDefault="009F70A4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0A4" w:rsidRPr="00A619B2" w:rsidRDefault="009F70A4" w:rsidP="005A0DC9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</w:tc>
      </w:tr>
      <w:tr w:rsidR="005A0DC9" w:rsidRPr="00453517" w:rsidTr="00BE719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Default="00F727C1" w:rsidP="009F70A4">
            <w:pPr>
              <w:snapToGrid w:val="0"/>
            </w:pPr>
            <w:r>
              <w:t>1</w:t>
            </w:r>
            <w:r w:rsidR="009F70A4"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Default="005A0DC9" w:rsidP="005A0DC9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</w:t>
            </w:r>
            <w:r w:rsidR="00F727C1">
              <w:rPr>
                <w:sz w:val="24"/>
                <w:szCs w:val="24"/>
              </w:rPr>
              <w:t xml:space="preserve"> педагогов и учащихся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DC9" w:rsidRDefault="005A0DC9" w:rsidP="0062075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DC9" w:rsidRPr="005A0DC9" w:rsidRDefault="005A0DC9" w:rsidP="005A0DC9">
            <w:pPr>
              <w:snapToGrid w:val="0"/>
              <w:rPr>
                <w:sz w:val="24"/>
                <w:szCs w:val="24"/>
              </w:rPr>
            </w:pPr>
            <w:r w:rsidRPr="00A619B2">
              <w:rPr>
                <w:sz w:val="24"/>
                <w:szCs w:val="24"/>
              </w:rPr>
              <w:t>Учителя-предметники</w:t>
            </w:r>
          </w:p>
        </w:tc>
      </w:tr>
    </w:tbl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40516C" w:rsidRDefault="0040516C" w:rsidP="0040516C"/>
    <w:p w:rsidR="00D10941" w:rsidRDefault="00D10941">
      <w:pPr>
        <w:spacing w:line="369" w:lineRule="exact"/>
        <w:rPr>
          <w:sz w:val="24"/>
          <w:szCs w:val="24"/>
        </w:rPr>
      </w:pPr>
    </w:p>
    <w:p w:rsidR="00D10941" w:rsidRDefault="00D10941">
      <w:pPr>
        <w:sectPr w:rsidR="00D10941">
          <w:pgSz w:w="11900" w:h="16838"/>
          <w:pgMar w:top="710" w:right="706" w:bottom="1440" w:left="720" w:header="0" w:footer="0" w:gutter="0"/>
          <w:cols w:space="720" w:equalWidth="0">
            <w:col w:w="10480"/>
          </w:cols>
        </w:sectPr>
      </w:pPr>
    </w:p>
    <w:p w:rsidR="00D10941" w:rsidRDefault="00D10941">
      <w:pPr>
        <w:spacing w:line="110" w:lineRule="exact"/>
        <w:rPr>
          <w:sz w:val="20"/>
          <w:szCs w:val="20"/>
        </w:rPr>
      </w:pPr>
    </w:p>
    <w:sectPr w:rsidR="00D10941" w:rsidSect="00F727C1">
      <w:pgSz w:w="11900" w:h="16838"/>
      <w:pgMar w:top="700" w:right="466" w:bottom="1440" w:left="600" w:header="0" w:footer="0" w:gutter="0"/>
      <w:cols w:space="720" w:equalWidth="0">
        <w:col w:w="10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58" w:rsidRDefault="00521458" w:rsidP="00EC1841">
      <w:r>
        <w:separator/>
      </w:r>
    </w:p>
  </w:endnote>
  <w:endnote w:type="continuationSeparator" w:id="0">
    <w:p w:rsidR="00521458" w:rsidRDefault="00521458" w:rsidP="00EC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58" w:rsidRDefault="00521458" w:rsidP="00EC1841">
      <w:r>
        <w:separator/>
      </w:r>
    </w:p>
  </w:footnote>
  <w:footnote w:type="continuationSeparator" w:id="0">
    <w:p w:rsidR="00521458" w:rsidRDefault="00521458" w:rsidP="00EC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85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6090E49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</w:abstractNum>
  <w:abstractNum w:abstractNumId="5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27"/>
    <w:lvl w:ilvl="0">
      <w:start w:val="1"/>
      <w:numFmt w:val="bullet"/>
      <w:lvlText w:val=""/>
      <w:lvlJc w:val="left"/>
      <w:pPr>
        <w:tabs>
          <w:tab w:val="num" w:pos="130"/>
        </w:tabs>
        <w:ind w:left="121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3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0" w15:restartNumberingAfterBreak="0">
    <w:nsid w:val="0000000C"/>
    <w:multiLevelType w:val="singleLevel"/>
    <w:tmpl w:val="0000000C"/>
    <w:name w:val="WW8Num4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3D6C"/>
    <w:multiLevelType w:val="hybridMultilevel"/>
    <w:tmpl w:val="ED9E524E"/>
    <w:lvl w:ilvl="0" w:tplc="E7E01318">
      <w:start w:val="4"/>
      <w:numFmt w:val="decimal"/>
      <w:lvlText w:val="%1."/>
      <w:lvlJc w:val="left"/>
    </w:lvl>
    <w:lvl w:ilvl="1" w:tplc="F1643398">
      <w:numFmt w:val="decimal"/>
      <w:lvlText w:val=""/>
      <w:lvlJc w:val="left"/>
    </w:lvl>
    <w:lvl w:ilvl="2" w:tplc="C0900200">
      <w:numFmt w:val="decimal"/>
      <w:lvlText w:val=""/>
      <w:lvlJc w:val="left"/>
    </w:lvl>
    <w:lvl w:ilvl="3" w:tplc="2B62D89E">
      <w:numFmt w:val="decimal"/>
      <w:lvlText w:val=""/>
      <w:lvlJc w:val="left"/>
    </w:lvl>
    <w:lvl w:ilvl="4" w:tplc="D7FA2CF2">
      <w:numFmt w:val="decimal"/>
      <w:lvlText w:val=""/>
      <w:lvlJc w:val="left"/>
    </w:lvl>
    <w:lvl w:ilvl="5" w:tplc="B8BEC1EE">
      <w:numFmt w:val="decimal"/>
      <w:lvlText w:val=""/>
      <w:lvlJc w:val="left"/>
    </w:lvl>
    <w:lvl w:ilvl="6" w:tplc="758AAFCE">
      <w:numFmt w:val="decimal"/>
      <w:lvlText w:val=""/>
      <w:lvlJc w:val="left"/>
    </w:lvl>
    <w:lvl w:ilvl="7" w:tplc="20C8002C">
      <w:numFmt w:val="decimal"/>
      <w:lvlText w:val=""/>
      <w:lvlJc w:val="left"/>
    </w:lvl>
    <w:lvl w:ilvl="8" w:tplc="E5882B78">
      <w:numFmt w:val="decimal"/>
      <w:lvlText w:val=""/>
      <w:lvlJc w:val="left"/>
    </w:lvl>
  </w:abstractNum>
  <w:abstractNum w:abstractNumId="12" w15:restartNumberingAfterBreak="0">
    <w:nsid w:val="00004AE1"/>
    <w:multiLevelType w:val="hybridMultilevel"/>
    <w:tmpl w:val="64E2D02C"/>
    <w:lvl w:ilvl="0" w:tplc="D70EE49C">
      <w:start w:val="1"/>
      <w:numFmt w:val="bullet"/>
      <w:lvlText w:val="•"/>
      <w:lvlJc w:val="left"/>
    </w:lvl>
    <w:lvl w:ilvl="1" w:tplc="D7E2BA36">
      <w:numFmt w:val="decimal"/>
      <w:lvlText w:val=""/>
      <w:lvlJc w:val="left"/>
    </w:lvl>
    <w:lvl w:ilvl="2" w:tplc="18248996">
      <w:numFmt w:val="decimal"/>
      <w:lvlText w:val=""/>
      <w:lvlJc w:val="left"/>
    </w:lvl>
    <w:lvl w:ilvl="3" w:tplc="AF2E2966">
      <w:numFmt w:val="decimal"/>
      <w:lvlText w:val=""/>
      <w:lvlJc w:val="left"/>
    </w:lvl>
    <w:lvl w:ilvl="4" w:tplc="9F5273C2">
      <w:numFmt w:val="decimal"/>
      <w:lvlText w:val=""/>
      <w:lvlJc w:val="left"/>
    </w:lvl>
    <w:lvl w:ilvl="5" w:tplc="39D8A494">
      <w:numFmt w:val="decimal"/>
      <w:lvlText w:val=""/>
      <w:lvlJc w:val="left"/>
    </w:lvl>
    <w:lvl w:ilvl="6" w:tplc="2C1A4CBC">
      <w:numFmt w:val="decimal"/>
      <w:lvlText w:val=""/>
      <w:lvlJc w:val="left"/>
    </w:lvl>
    <w:lvl w:ilvl="7" w:tplc="4456FA7A">
      <w:numFmt w:val="decimal"/>
      <w:lvlText w:val=""/>
      <w:lvlJc w:val="left"/>
    </w:lvl>
    <w:lvl w:ilvl="8" w:tplc="D5B4FD02">
      <w:numFmt w:val="decimal"/>
      <w:lvlText w:val=""/>
      <w:lvlJc w:val="left"/>
    </w:lvl>
  </w:abstractNum>
  <w:abstractNum w:abstractNumId="13" w15:restartNumberingAfterBreak="0">
    <w:nsid w:val="00006784"/>
    <w:multiLevelType w:val="hybridMultilevel"/>
    <w:tmpl w:val="DBA4DB5A"/>
    <w:lvl w:ilvl="0" w:tplc="AA782E10">
      <w:start w:val="1"/>
      <w:numFmt w:val="decimal"/>
      <w:lvlText w:val="%1)"/>
      <w:lvlJc w:val="left"/>
    </w:lvl>
    <w:lvl w:ilvl="1" w:tplc="71BEE164">
      <w:numFmt w:val="decimal"/>
      <w:lvlText w:val=""/>
      <w:lvlJc w:val="left"/>
    </w:lvl>
    <w:lvl w:ilvl="2" w:tplc="4B12654A">
      <w:numFmt w:val="decimal"/>
      <w:lvlText w:val=""/>
      <w:lvlJc w:val="left"/>
    </w:lvl>
    <w:lvl w:ilvl="3" w:tplc="5832E622">
      <w:numFmt w:val="decimal"/>
      <w:lvlText w:val=""/>
      <w:lvlJc w:val="left"/>
    </w:lvl>
    <w:lvl w:ilvl="4" w:tplc="6BC4A95C">
      <w:numFmt w:val="decimal"/>
      <w:lvlText w:val=""/>
      <w:lvlJc w:val="left"/>
    </w:lvl>
    <w:lvl w:ilvl="5" w:tplc="BBB0CB72">
      <w:numFmt w:val="decimal"/>
      <w:lvlText w:val=""/>
      <w:lvlJc w:val="left"/>
    </w:lvl>
    <w:lvl w:ilvl="6" w:tplc="686ECCF0">
      <w:numFmt w:val="decimal"/>
      <w:lvlText w:val=""/>
      <w:lvlJc w:val="left"/>
    </w:lvl>
    <w:lvl w:ilvl="7" w:tplc="B748B71A">
      <w:numFmt w:val="decimal"/>
      <w:lvlText w:val=""/>
      <w:lvlJc w:val="left"/>
    </w:lvl>
    <w:lvl w:ilvl="8" w:tplc="11901B94">
      <w:numFmt w:val="decimal"/>
      <w:lvlText w:val=""/>
      <w:lvlJc w:val="left"/>
    </w:lvl>
  </w:abstractNum>
  <w:abstractNum w:abstractNumId="14" w15:restartNumberingAfterBreak="0">
    <w:nsid w:val="37FB5DDC"/>
    <w:multiLevelType w:val="hybridMultilevel"/>
    <w:tmpl w:val="09B6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105D3"/>
    <w:multiLevelType w:val="hybridMultilevel"/>
    <w:tmpl w:val="1FA694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214D9"/>
    <w:multiLevelType w:val="hybridMultilevel"/>
    <w:tmpl w:val="8832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6"/>
  </w:num>
  <w:num w:numId="5">
    <w:abstractNumId w:val="15"/>
  </w:num>
  <w:num w:numId="6">
    <w:abstractNumId w:val="14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  <w:num w:numId="13">
    <w:abstractNumId w:val="6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41"/>
    <w:rsid w:val="00076B39"/>
    <w:rsid w:val="00091CA5"/>
    <w:rsid w:val="000E43A7"/>
    <w:rsid w:val="00187DCF"/>
    <w:rsid w:val="001F1DAF"/>
    <w:rsid w:val="002072AC"/>
    <w:rsid w:val="00256F02"/>
    <w:rsid w:val="003706EF"/>
    <w:rsid w:val="0040516C"/>
    <w:rsid w:val="00521458"/>
    <w:rsid w:val="005A0DC9"/>
    <w:rsid w:val="00693986"/>
    <w:rsid w:val="00706F5E"/>
    <w:rsid w:val="00720D46"/>
    <w:rsid w:val="0083396A"/>
    <w:rsid w:val="00911246"/>
    <w:rsid w:val="009F70A4"/>
    <w:rsid w:val="00A619B2"/>
    <w:rsid w:val="00AC65B5"/>
    <w:rsid w:val="00BB2072"/>
    <w:rsid w:val="00BE7192"/>
    <w:rsid w:val="00D10941"/>
    <w:rsid w:val="00D11705"/>
    <w:rsid w:val="00D50A79"/>
    <w:rsid w:val="00DF0FEC"/>
    <w:rsid w:val="00EB372A"/>
    <w:rsid w:val="00EC1841"/>
    <w:rsid w:val="00F1000D"/>
    <w:rsid w:val="00F412BA"/>
    <w:rsid w:val="00F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295F3-11CE-494F-93AB-973C4B5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20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8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1841"/>
  </w:style>
  <w:style w:type="paragraph" w:styleId="a7">
    <w:name w:val="footer"/>
    <w:basedOn w:val="a"/>
    <w:link w:val="a8"/>
    <w:uiPriority w:val="99"/>
    <w:unhideWhenUsed/>
    <w:rsid w:val="00EC18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1841"/>
  </w:style>
  <w:style w:type="character" w:customStyle="1" w:styleId="c7">
    <w:name w:val="c7"/>
    <w:rsid w:val="0040516C"/>
  </w:style>
  <w:style w:type="character" w:customStyle="1" w:styleId="c1">
    <w:name w:val="c1"/>
    <w:rsid w:val="0040516C"/>
  </w:style>
  <w:style w:type="paragraph" w:customStyle="1" w:styleId="c11">
    <w:name w:val="c11"/>
    <w:basedOn w:val="a"/>
    <w:rsid w:val="0040516C"/>
    <w:pPr>
      <w:suppressAutoHyphens/>
      <w:spacing w:before="280" w:after="280"/>
    </w:pPr>
    <w:rPr>
      <w:rFonts w:eastAsia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F1D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1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2025-08-25T15:35:00Z</cp:lastPrinted>
  <dcterms:created xsi:type="dcterms:W3CDTF">2025-08-25T15:36:00Z</dcterms:created>
  <dcterms:modified xsi:type="dcterms:W3CDTF">2026-06-29T06:01:00Z</dcterms:modified>
</cp:coreProperties>
</file>